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7B" w:rsidRPr="00716871" w:rsidRDefault="007F41BF" w:rsidP="005F617B">
      <w:pPr>
        <w:rPr>
          <w:rFonts w:cstheme="minorHAnsi"/>
          <w:sz w:val="24"/>
          <w:szCs w:val="24"/>
        </w:rPr>
      </w:pPr>
      <w:bookmarkStart w:id="0" w:name="_GoBack"/>
      <w:bookmarkEnd w:id="0"/>
      <w:r w:rsidRPr="007F41BF">
        <w:rPr>
          <w:rFonts w:cstheme="minorHAnsi"/>
          <w:color w:val="FF0000"/>
          <w:sz w:val="36"/>
          <w:szCs w:val="36"/>
        </w:rPr>
        <w:t>…../38</w:t>
      </w:r>
      <w:r w:rsidR="005F617B" w:rsidRPr="007F41BF">
        <w:rPr>
          <w:rFonts w:cstheme="minorHAnsi"/>
          <w:sz w:val="36"/>
          <w:szCs w:val="36"/>
        </w:rPr>
        <w:tab/>
      </w:r>
      <w:r w:rsidR="005F617B" w:rsidRPr="00716871">
        <w:rPr>
          <w:rFonts w:cstheme="minorHAnsi"/>
          <w:sz w:val="24"/>
          <w:szCs w:val="24"/>
        </w:rPr>
        <w:tab/>
      </w:r>
      <w:r w:rsidR="005F617B" w:rsidRPr="00716871">
        <w:rPr>
          <w:rFonts w:cstheme="minorHAnsi"/>
          <w:sz w:val="24"/>
          <w:szCs w:val="24"/>
        </w:rPr>
        <w:tab/>
      </w:r>
      <w:r w:rsidR="005F617B" w:rsidRPr="00716871">
        <w:rPr>
          <w:rFonts w:cstheme="minorHAnsi"/>
          <w:b/>
          <w:sz w:val="24"/>
          <w:szCs w:val="24"/>
        </w:rPr>
        <w:t>Sprawdzian       CZASOWNIK, PRZYSŁÓWEK</w:t>
      </w:r>
      <w:r w:rsidR="005F617B" w:rsidRPr="00716871">
        <w:rPr>
          <w:rFonts w:cstheme="minorHAnsi"/>
          <w:sz w:val="24"/>
          <w:szCs w:val="24"/>
        </w:rPr>
        <w:tab/>
      </w:r>
      <w:r w:rsidR="005F617B" w:rsidRPr="00716871">
        <w:rPr>
          <w:rFonts w:cstheme="minorHAnsi"/>
          <w:sz w:val="24"/>
          <w:szCs w:val="24"/>
        </w:rPr>
        <w:tab/>
      </w:r>
      <w:r w:rsidR="005F617B" w:rsidRPr="00716871">
        <w:rPr>
          <w:rFonts w:cstheme="minorHAnsi"/>
          <w:sz w:val="24"/>
          <w:szCs w:val="24"/>
        </w:rPr>
        <w:tab/>
        <w:t>………………………………</w:t>
      </w:r>
    </w:p>
    <w:p w:rsidR="005F617B" w:rsidRPr="00716871" w:rsidRDefault="005F617B" w:rsidP="005F617B">
      <w:pPr>
        <w:rPr>
          <w:rFonts w:cstheme="minorHAnsi"/>
          <w:sz w:val="24"/>
          <w:szCs w:val="24"/>
        </w:rPr>
      </w:pPr>
    </w:p>
    <w:p w:rsidR="005F617B" w:rsidRPr="00716871" w:rsidRDefault="005F617B" w:rsidP="005F617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7F41BF">
        <w:rPr>
          <w:rFonts w:cstheme="minorHAnsi"/>
          <w:b/>
          <w:sz w:val="24"/>
          <w:szCs w:val="24"/>
        </w:rPr>
        <w:t>Spośród podanych wyrazów podkreśl czasowniki.</w:t>
      </w:r>
      <w:r w:rsidRPr="00716871">
        <w:rPr>
          <w:rFonts w:cstheme="minorHAnsi"/>
          <w:sz w:val="24"/>
          <w:szCs w:val="24"/>
        </w:rPr>
        <w:tab/>
      </w:r>
      <w:r w:rsidRPr="00716871">
        <w:rPr>
          <w:rFonts w:cstheme="minorHAnsi"/>
          <w:sz w:val="24"/>
          <w:szCs w:val="24"/>
        </w:rPr>
        <w:tab/>
      </w:r>
      <w:r w:rsidRPr="00716871">
        <w:rPr>
          <w:rFonts w:cstheme="minorHAnsi"/>
          <w:sz w:val="24"/>
          <w:szCs w:val="24"/>
        </w:rPr>
        <w:tab/>
      </w:r>
      <w:r w:rsidRPr="00716871">
        <w:rPr>
          <w:rFonts w:cstheme="minorHAnsi"/>
          <w:sz w:val="24"/>
          <w:szCs w:val="24"/>
        </w:rPr>
        <w:tab/>
      </w:r>
      <w:r w:rsidRPr="00716871">
        <w:rPr>
          <w:rFonts w:cstheme="minorHAnsi"/>
          <w:sz w:val="24"/>
          <w:szCs w:val="24"/>
        </w:rPr>
        <w:tab/>
      </w:r>
      <w:r w:rsidRPr="00716871">
        <w:rPr>
          <w:rFonts w:cstheme="minorHAnsi"/>
          <w:sz w:val="24"/>
          <w:szCs w:val="24"/>
        </w:rPr>
        <w:tab/>
      </w:r>
      <w:r w:rsidRPr="007F41BF">
        <w:rPr>
          <w:rFonts w:cstheme="minorHAnsi"/>
          <w:b/>
          <w:sz w:val="24"/>
          <w:szCs w:val="24"/>
        </w:rPr>
        <w:t>…./5</w:t>
      </w:r>
    </w:p>
    <w:p w:rsidR="005F617B" w:rsidRPr="00716871" w:rsidRDefault="005F617B" w:rsidP="005F617B">
      <w:pPr>
        <w:rPr>
          <w:rFonts w:cstheme="minorHAnsi"/>
          <w:sz w:val="24"/>
          <w:szCs w:val="24"/>
        </w:rPr>
      </w:pPr>
    </w:p>
    <w:p w:rsidR="00716871" w:rsidRDefault="005F617B" w:rsidP="00716871">
      <w:pPr>
        <w:rPr>
          <w:rFonts w:cstheme="minorHAnsi"/>
          <w:sz w:val="24"/>
          <w:szCs w:val="24"/>
        </w:rPr>
      </w:pPr>
      <w:r w:rsidRPr="00716871">
        <w:rPr>
          <w:rFonts w:cstheme="minorHAnsi"/>
          <w:sz w:val="24"/>
          <w:szCs w:val="24"/>
        </w:rPr>
        <w:t>jemy, miły, kredki, kolorować, żółty, zabawnie, zmyślono, pójdziemy, brzdęk, zobaczyliście</w:t>
      </w:r>
      <w:r w:rsidR="00716871" w:rsidRPr="00716871">
        <w:rPr>
          <w:rFonts w:cstheme="minorHAnsi"/>
          <w:sz w:val="24"/>
          <w:szCs w:val="24"/>
        </w:rPr>
        <w:t xml:space="preserve"> </w:t>
      </w:r>
    </w:p>
    <w:p w:rsidR="00716871" w:rsidRPr="00716871" w:rsidRDefault="00716871" w:rsidP="00716871">
      <w:pPr>
        <w:rPr>
          <w:rFonts w:cstheme="minorHAnsi"/>
          <w:sz w:val="24"/>
          <w:szCs w:val="24"/>
        </w:rPr>
      </w:pPr>
    </w:p>
    <w:p w:rsidR="00716871" w:rsidRPr="007F41BF" w:rsidRDefault="00716871" w:rsidP="00716871">
      <w:pPr>
        <w:pStyle w:val="Akapitzlist"/>
        <w:numPr>
          <w:ilvl w:val="0"/>
          <w:numId w:val="1"/>
        </w:numPr>
        <w:rPr>
          <w:rFonts w:eastAsia="Times New Roman" w:cstheme="minorHAnsi"/>
          <w:b/>
          <w:sz w:val="24"/>
          <w:szCs w:val="24"/>
        </w:rPr>
      </w:pPr>
      <w:r w:rsidRPr="007F41BF">
        <w:rPr>
          <w:rFonts w:eastAsia="Times New Roman" w:cstheme="minorHAnsi"/>
          <w:b/>
          <w:sz w:val="24"/>
          <w:szCs w:val="24"/>
        </w:rPr>
        <w:t>Do podanych form czasowników dopisz bezokolicznik:</w:t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  <w:t>…/4</w:t>
      </w:r>
    </w:p>
    <w:p w:rsidR="00716871" w:rsidRPr="00716871" w:rsidRDefault="00716871" w:rsidP="00716871">
      <w:pPr>
        <w:autoSpaceDE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716871" w:rsidRPr="00716871" w:rsidRDefault="00716871" w:rsidP="00716871">
      <w:pPr>
        <w:autoSpaceDE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716871">
        <w:rPr>
          <w:rFonts w:eastAsia="Times New Roman" w:cstheme="minorHAnsi"/>
          <w:sz w:val="24"/>
          <w:szCs w:val="24"/>
        </w:rPr>
        <w:t>idziecie -</w:t>
      </w:r>
      <w:r>
        <w:rPr>
          <w:rFonts w:eastAsia="Times New Roman" w:cstheme="minorHAnsi"/>
          <w:sz w:val="24"/>
          <w:szCs w:val="24"/>
        </w:rPr>
        <w:t>………………………….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716871">
        <w:rPr>
          <w:rFonts w:eastAsia="Times New Roman" w:cstheme="minorHAnsi"/>
          <w:sz w:val="24"/>
          <w:szCs w:val="24"/>
        </w:rPr>
        <w:t>zobaczcie -</w:t>
      </w:r>
      <w:r>
        <w:rPr>
          <w:rFonts w:eastAsia="Times New Roman" w:cstheme="minorHAnsi"/>
          <w:sz w:val="24"/>
          <w:szCs w:val="24"/>
        </w:rPr>
        <w:t>………………………..</w:t>
      </w:r>
    </w:p>
    <w:p w:rsidR="00716871" w:rsidRPr="00716871" w:rsidRDefault="00716871" w:rsidP="00716871">
      <w:pPr>
        <w:autoSpaceDE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tańczyłeś</w:t>
      </w:r>
      <w:r w:rsidRPr="00716871">
        <w:rPr>
          <w:rFonts w:eastAsia="Times New Roman" w:cstheme="minorHAnsi"/>
          <w:sz w:val="24"/>
          <w:szCs w:val="24"/>
        </w:rPr>
        <w:t xml:space="preserve"> -</w:t>
      </w:r>
      <w:r>
        <w:rPr>
          <w:rFonts w:eastAsia="Times New Roman" w:cstheme="minorHAnsi"/>
          <w:sz w:val="24"/>
          <w:szCs w:val="24"/>
        </w:rPr>
        <w:t>………………………..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716871">
        <w:rPr>
          <w:rFonts w:eastAsia="Times New Roman" w:cstheme="minorHAnsi"/>
          <w:sz w:val="24"/>
          <w:szCs w:val="24"/>
        </w:rPr>
        <w:t xml:space="preserve">niesie - </w:t>
      </w:r>
      <w:r>
        <w:rPr>
          <w:rFonts w:eastAsia="Times New Roman" w:cstheme="minorHAnsi"/>
          <w:sz w:val="24"/>
          <w:szCs w:val="24"/>
        </w:rPr>
        <w:t>……………………………</w:t>
      </w:r>
      <w:r w:rsidRPr="00716871">
        <w:rPr>
          <w:rFonts w:eastAsia="Times New Roman" w:cstheme="minorHAnsi"/>
          <w:sz w:val="24"/>
          <w:szCs w:val="24"/>
        </w:rPr>
        <w:tab/>
      </w:r>
    </w:p>
    <w:p w:rsidR="005F617B" w:rsidRPr="00716871" w:rsidRDefault="005F617B" w:rsidP="005F617B">
      <w:pPr>
        <w:rPr>
          <w:rFonts w:cstheme="minorHAnsi"/>
          <w:sz w:val="24"/>
          <w:szCs w:val="24"/>
        </w:rPr>
      </w:pPr>
    </w:p>
    <w:p w:rsidR="00716871" w:rsidRPr="007F41BF" w:rsidRDefault="00716871" w:rsidP="0071687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F41BF">
        <w:rPr>
          <w:rFonts w:eastAsia="Times New Roman" w:cstheme="minorHAnsi"/>
          <w:b/>
          <w:sz w:val="24"/>
          <w:szCs w:val="24"/>
        </w:rPr>
        <w:t xml:space="preserve">Odmień przez osoby i liczby czasownik „marzyć” w czasie teraźniejszym. </w:t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  <w:t>…/6</w:t>
      </w:r>
    </w:p>
    <w:p w:rsidR="00716871" w:rsidRPr="007F41BF" w:rsidRDefault="00716871" w:rsidP="00716871">
      <w:pPr>
        <w:jc w:val="both"/>
        <w:rPr>
          <w:rFonts w:eastAsia="Times New Roman" w:cstheme="minorHAnsi"/>
          <w:b/>
          <w:sz w:val="24"/>
          <w:szCs w:val="24"/>
        </w:rPr>
      </w:pPr>
    </w:p>
    <w:p w:rsidR="00716871" w:rsidRPr="00716871" w:rsidRDefault="00716871" w:rsidP="00716871">
      <w:pPr>
        <w:jc w:val="both"/>
        <w:rPr>
          <w:rFonts w:eastAsia="Times New Roman" w:cstheme="minorHAnsi"/>
          <w:sz w:val="24"/>
          <w:szCs w:val="24"/>
        </w:rPr>
      </w:pPr>
      <w:r w:rsidRPr="00716871">
        <w:rPr>
          <w:rFonts w:eastAsia="Times New Roman" w:cstheme="minorHAnsi"/>
          <w:sz w:val="24"/>
          <w:szCs w:val="24"/>
        </w:rPr>
        <w:t>…………………………………</w:t>
      </w:r>
      <w:r w:rsidRPr="00716871">
        <w:rPr>
          <w:rFonts w:eastAsia="Times New Roman" w:cstheme="minorHAnsi"/>
          <w:sz w:val="24"/>
          <w:szCs w:val="24"/>
        </w:rPr>
        <w:tab/>
      </w:r>
      <w:r w:rsidRPr="00716871">
        <w:rPr>
          <w:rFonts w:eastAsia="Times New Roman" w:cstheme="minorHAnsi"/>
          <w:sz w:val="24"/>
          <w:szCs w:val="24"/>
        </w:rPr>
        <w:tab/>
      </w:r>
      <w:r w:rsidRPr="00716871">
        <w:rPr>
          <w:rFonts w:eastAsia="Times New Roman" w:cstheme="minorHAnsi"/>
          <w:sz w:val="24"/>
          <w:szCs w:val="24"/>
        </w:rPr>
        <w:tab/>
        <w:t>……………………………………………</w:t>
      </w:r>
    </w:p>
    <w:p w:rsidR="00716871" w:rsidRPr="00716871" w:rsidRDefault="00716871" w:rsidP="00716871">
      <w:pPr>
        <w:jc w:val="both"/>
        <w:rPr>
          <w:rFonts w:eastAsia="Times New Roman" w:cstheme="minorHAnsi"/>
          <w:sz w:val="24"/>
          <w:szCs w:val="24"/>
        </w:rPr>
      </w:pPr>
      <w:r w:rsidRPr="00716871">
        <w:rPr>
          <w:rFonts w:eastAsia="Times New Roman" w:cstheme="minorHAnsi"/>
          <w:sz w:val="24"/>
          <w:szCs w:val="24"/>
        </w:rPr>
        <w:t>…………………………………</w:t>
      </w:r>
      <w:r w:rsidRPr="00716871">
        <w:rPr>
          <w:rFonts w:eastAsia="Times New Roman" w:cstheme="minorHAnsi"/>
          <w:sz w:val="24"/>
          <w:szCs w:val="24"/>
        </w:rPr>
        <w:tab/>
      </w:r>
      <w:r w:rsidRPr="00716871">
        <w:rPr>
          <w:rFonts w:eastAsia="Times New Roman" w:cstheme="minorHAnsi"/>
          <w:sz w:val="24"/>
          <w:szCs w:val="24"/>
        </w:rPr>
        <w:tab/>
      </w:r>
      <w:r w:rsidRPr="00716871">
        <w:rPr>
          <w:rFonts w:eastAsia="Times New Roman" w:cstheme="minorHAnsi"/>
          <w:sz w:val="24"/>
          <w:szCs w:val="24"/>
        </w:rPr>
        <w:tab/>
        <w:t>……………………………………………</w:t>
      </w:r>
    </w:p>
    <w:p w:rsidR="00716871" w:rsidRPr="00716871" w:rsidRDefault="00716871" w:rsidP="00716871">
      <w:pPr>
        <w:jc w:val="both"/>
        <w:rPr>
          <w:rFonts w:eastAsia="Times New Roman" w:cstheme="minorHAnsi"/>
          <w:sz w:val="24"/>
          <w:szCs w:val="24"/>
        </w:rPr>
      </w:pPr>
      <w:r w:rsidRPr="00716871">
        <w:rPr>
          <w:rFonts w:eastAsia="Times New Roman" w:cstheme="minorHAnsi"/>
          <w:sz w:val="24"/>
          <w:szCs w:val="24"/>
        </w:rPr>
        <w:t>…………………………………</w:t>
      </w:r>
      <w:r w:rsidRPr="00716871">
        <w:rPr>
          <w:rFonts w:eastAsia="Times New Roman" w:cstheme="minorHAnsi"/>
          <w:sz w:val="24"/>
          <w:szCs w:val="24"/>
        </w:rPr>
        <w:tab/>
      </w:r>
      <w:r w:rsidRPr="00716871">
        <w:rPr>
          <w:rFonts w:eastAsia="Times New Roman" w:cstheme="minorHAnsi"/>
          <w:sz w:val="24"/>
          <w:szCs w:val="24"/>
        </w:rPr>
        <w:tab/>
      </w:r>
      <w:r w:rsidRPr="00716871">
        <w:rPr>
          <w:rFonts w:eastAsia="Times New Roman" w:cstheme="minorHAnsi"/>
          <w:sz w:val="24"/>
          <w:szCs w:val="24"/>
        </w:rPr>
        <w:tab/>
        <w:t>……………………………………………</w:t>
      </w:r>
    </w:p>
    <w:p w:rsidR="00716871" w:rsidRPr="007F41BF" w:rsidRDefault="00890793" w:rsidP="0071687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F41BF">
        <w:rPr>
          <w:rFonts w:eastAsia="Times New Roman" w:cstheme="minorHAnsi"/>
          <w:b/>
          <w:sz w:val="24"/>
          <w:szCs w:val="24"/>
        </w:rPr>
        <w:t>Podkreśl</w:t>
      </w:r>
      <w:r w:rsidR="00716871" w:rsidRPr="007F41BF">
        <w:rPr>
          <w:rFonts w:eastAsia="Times New Roman" w:cstheme="minorHAnsi"/>
          <w:b/>
          <w:sz w:val="24"/>
          <w:szCs w:val="24"/>
        </w:rPr>
        <w:t xml:space="preserve"> w tekście czasowniki </w:t>
      </w:r>
      <w:r w:rsidR="00716871" w:rsidRPr="007F41BF">
        <w:rPr>
          <w:rFonts w:eastAsia="Times New Roman" w:cstheme="minorHAnsi"/>
          <w:b/>
          <w:sz w:val="24"/>
          <w:szCs w:val="24"/>
          <w:u w:val="single"/>
        </w:rPr>
        <w:t>czasu przyszłego</w:t>
      </w:r>
      <w:r w:rsidRPr="007F41BF">
        <w:rPr>
          <w:rFonts w:eastAsia="Times New Roman" w:cstheme="minorHAnsi"/>
          <w:b/>
          <w:sz w:val="24"/>
          <w:szCs w:val="24"/>
        </w:rPr>
        <w:t xml:space="preserve">. </w:t>
      </w:r>
      <w:r w:rsidR="00716871"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="00716871" w:rsidRPr="007F41BF">
        <w:rPr>
          <w:rFonts w:eastAsia="Times New Roman" w:cstheme="minorHAnsi"/>
          <w:b/>
          <w:sz w:val="24"/>
          <w:szCs w:val="24"/>
        </w:rPr>
        <w:tab/>
        <w:t>…</w:t>
      </w:r>
      <w:r w:rsidRPr="007F41BF">
        <w:rPr>
          <w:rFonts w:eastAsia="Times New Roman" w:cstheme="minorHAnsi"/>
          <w:b/>
          <w:sz w:val="24"/>
          <w:szCs w:val="24"/>
        </w:rPr>
        <w:t>/4</w:t>
      </w:r>
    </w:p>
    <w:p w:rsidR="00716871" w:rsidRPr="00716871" w:rsidRDefault="00716871" w:rsidP="00716871">
      <w:pPr>
        <w:jc w:val="both"/>
        <w:rPr>
          <w:rFonts w:eastAsia="Times New Roman" w:cstheme="minorHAnsi"/>
          <w:sz w:val="24"/>
          <w:szCs w:val="24"/>
        </w:rPr>
      </w:pPr>
    </w:p>
    <w:p w:rsidR="00716871" w:rsidRDefault="00716871" w:rsidP="00716871">
      <w:pPr>
        <w:jc w:val="both"/>
        <w:rPr>
          <w:rFonts w:eastAsia="Times New Roman" w:cstheme="minorHAnsi"/>
          <w:sz w:val="24"/>
          <w:szCs w:val="24"/>
        </w:rPr>
      </w:pPr>
      <w:r w:rsidRPr="00716871">
        <w:rPr>
          <w:rFonts w:eastAsia="Times New Roman" w:cstheme="minorHAnsi"/>
          <w:sz w:val="24"/>
          <w:szCs w:val="24"/>
        </w:rPr>
        <w:t xml:space="preserve">W tym roku spędziłem cudowne wakacje. Odwiedziłem starożytny Egipt. Myślę, że w przyszłym roku również będę mógł zobaczyć ten wspaniały kraj. Jeszcze raz będę rozkoszował się pięknem piramid, które przed tysiącami lat zbudowali Egipcjanie. Moja mama znów czeka z utęsknieniem na plażowanie w tropikach. W nieskończoność będzie opalała się na piaszczystych wydmach. To będą wspaniałe wakacje. </w:t>
      </w:r>
    </w:p>
    <w:p w:rsidR="00716871" w:rsidRPr="007F41BF" w:rsidRDefault="00890793" w:rsidP="00890793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b/>
          <w:sz w:val="24"/>
          <w:szCs w:val="24"/>
        </w:rPr>
      </w:pPr>
      <w:r w:rsidRPr="007F41BF">
        <w:rPr>
          <w:rFonts w:eastAsia="Times New Roman" w:cstheme="minorHAnsi"/>
          <w:b/>
          <w:sz w:val="24"/>
          <w:szCs w:val="24"/>
        </w:rPr>
        <w:t xml:space="preserve">Określ podane formy czasownika. </w:t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  <w:t>…/8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1799"/>
        <w:gridCol w:w="1799"/>
        <w:gridCol w:w="1799"/>
        <w:gridCol w:w="1979"/>
      </w:tblGrid>
      <w:tr w:rsidR="00716871" w:rsidRPr="00716871" w:rsidTr="005469FD">
        <w:trPr>
          <w:tblHeader/>
        </w:trPr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Nagwektabeli"/>
              <w:snapToGrid w:val="0"/>
              <w:rPr>
                <w:rFonts w:asciiTheme="minorHAnsi" w:hAnsiTheme="minorHAnsi" w:cstheme="minorHAnsi"/>
                <w:b w:val="0"/>
                <w:bCs w:val="0"/>
              </w:rPr>
            </w:pPr>
            <w:r w:rsidRPr="00716871">
              <w:rPr>
                <w:rFonts w:asciiTheme="minorHAnsi" w:hAnsiTheme="minorHAnsi" w:cstheme="minorHAnsi"/>
                <w:b w:val="0"/>
                <w:bCs w:val="0"/>
              </w:rPr>
              <w:t>czasownik</w:t>
            </w:r>
          </w:p>
        </w:tc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Nagwektabeli"/>
              <w:snapToGrid w:val="0"/>
              <w:rPr>
                <w:rFonts w:asciiTheme="minorHAnsi" w:hAnsiTheme="minorHAnsi" w:cstheme="minorHAnsi"/>
                <w:b w:val="0"/>
                <w:bCs w:val="0"/>
              </w:rPr>
            </w:pPr>
            <w:r w:rsidRPr="00716871">
              <w:rPr>
                <w:rFonts w:asciiTheme="minorHAnsi" w:hAnsiTheme="minorHAnsi" w:cstheme="minorHAnsi"/>
                <w:b w:val="0"/>
                <w:bCs w:val="0"/>
              </w:rPr>
              <w:t>osoba</w:t>
            </w:r>
          </w:p>
        </w:tc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Nagwektabeli"/>
              <w:snapToGrid w:val="0"/>
              <w:rPr>
                <w:rFonts w:asciiTheme="minorHAnsi" w:hAnsiTheme="minorHAnsi" w:cstheme="minorHAnsi"/>
                <w:b w:val="0"/>
                <w:bCs w:val="0"/>
              </w:rPr>
            </w:pPr>
            <w:r w:rsidRPr="00716871">
              <w:rPr>
                <w:rFonts w:asciiTheme="minorHAnsi" w:hAnsiTheme="minorHAnsi" w:cstheme="minorHAnsi"/>
                <w:b w:val="0"/>
                <w:bCs w:val="0"/>
              </w:rPr>
              <w:t>liczba</w:t>
            </w:r>
          </w:p>
        </w:tc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Nagwektabeli"/>
              <w:snapToGrid w:val="0"/>
              <w:rPr>
                <w:rFonts w:asciiTheme="minorHAnsi" w:hAnsiTheme="minorHAnsi" w:cstheme="minorHAnsi"/>
                <w:b w:val="0"/>
                <w:bCs w:val="0"/>
              </w:rPr>
            </w:pPr>
            <w:r w:rsidRPr="00716871">
              <w:rPr>
                <w:rFonts w:asciiTheme="minorHAnsi" w:hAnsiTheme="minorHAnsi" w:cstheme="minorHAnsi"/>
                <w:b w:val="0"/>
                <w:bCs w:val="0"/>
              </w:rPr>
              <w:t>czas</w:t>
            </w:r>
          </w:p>
        </w:tc>
        <w:tc>
          <w:tcPr>
            <w:tcW w:w="1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871" w:rsidRPr="00716871" w:rsidRDefault="00716871" w:rsidP="005469FD">
            <w:pPr>
              <w:pStyle w:val="Nagwektabeli"/>
              <w:snapToGrid w:val="0"/>
              <w:rPr>
                <w:rFonts w:asciiTheme="minorHAnsi" w:hAnsiTheme="minorHAnsi" w:cstheme="minorHAnsi"/>
                <w:b w:val="0"/>
                <w:bCs w:val="0"/>
              </w:rPr>
            </w:pPr>
            <w:r w:rsidRPr="00716871">
              <w:rPr>
                <w:rFonts w:asciiTheme="minorHAnsi" w:hAnsiTheme="minorHAnsi" w:cstheme="minorHAnsi"/>
                <w:b w:val="0"/>
                <w:bCs w:val="0"/>
              </w:rPr>
              <w:t>rodzaj</w:t>
            </w:r>
          </w:p>
        </w:tc>
      </w:tr>
      <w:tr w:rsidR="00716871" w:rsidRPr="00716871" w:rsidTr="005469FD"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890793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zmęczyłem się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16871" w:rsidRPr="00716871" w:rsidTr="005469FD"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890793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biegały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16871" w:rsidRPr="00716871" w:rsidTr="005469FD"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890793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będzie szło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16871" w:rsidRPr="00716871" w:rsidTr="005469FD"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890793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tańczą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871" w:rsidRPr="00716871" w:rsidRDefault="00716871" w:rsidP="005469F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716871" w:rsidRPr="007F41BF" w:rsidRDefault="00716871" w:rsidP="00716871">
      <w:pPr>
        <w:ind w:left="447"/>
        <w:jc w:val="both"/>
        <w:rPr>
          <w:rFonts w:eastAsia="Times New Roman" w:cstheme="minorHAnsi"/>
          <w:b/>
          <w:sz w:val="24"/>
          <w:szCs w:val="24"/>
        </w:rPr>
      </w:pPr>
    </w:p>
    <w:p w:rsidR="00890793" w:rsidRPr="007F41BF" w:rsidRDefault="00890793" w:rsidP="00890793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b/>
          <w:sz w:val="24"/>
          <w:szCs w:val="24"/>
        </w:rPr>
      </w:pPr>
      <w:r w:rsidRPr="007F41BF">
        <w:rPr>
          <w:rFonts w:eastAsia="Times New Roman" w:cstheme="minorHAnsi"/>
          <w:b/>
          <w:sz w:val="24"/>
          <w:szCs w:val="24"/>
        </w:rPr>
        <w:t xml:space="preserve">Podkreśl przysłówki. </w:t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</w:r>
      <w:r w:rsidRPr="007F41BF">
        <w:rPr>
          <w:rFonts w:eastAsia="Times New Roman" w:cstheme="minorHAnsi"/>
          <w:b/>
          <w:sz w:val="24"/>
          <w:szCs w:val="24"/>
        </w:rPr>
        <w:tab/>
        <w:t>…/5</w:t>
      </w:r>
    </w:p>
    <w:p w:rsidR="00890793" w:rsidRDefault="00890793" w:rsidP="00890793">
      <w:pPr>
        <w:pStyle w:val="Akapitzlist"/>
        <w:jc w:val="both"/>
        <w:rPr>
          <w:rFonts w:eastAsia="Times New Roman" w:cstheme="minorHAnsi"/>
          <w:sz w:val="24"/>
          <w:szCs w:val="24"/>
        </w:rPr>
      </w:pPr>
    </w:p>
    <w:p w:rsidR="00127002" w:rsidRDefault="00890793" w:rsidP="00890793">
      <w:pPr>
        <w:pStyle w:val="Akapitzlist"/>
        <w:jc w:val="both"/>
        <w:rPr>
          <w:rFonts w:eastAsia="Times New Roman" w:cstheme="minorHAnsi"/>
          <w:sz w:val="24"/>
          <w:szCs w:val="24"/>
        </w:rPr>
      </w:pPr>
      <w:r w:rsidRPr="00890793">
        <w:rPr>
          <w:rFonts w:eastAsia="Times New Roman" w:cstheme="minorHAnsi"/>
          <w:sz w:val="24"/>
          <w:szCs w:val="24"/>
        </w:rPr>
        <w:t>Przenigdy w ten sposób nie myślałam.</w:t>
      </w:r>
      <w:r>
        <w:rPr>
          <w:rFonts w:eastAsia="Times New Roman" w:cstheme="minorHAnsi"/>
          <w:sz w:val="24"/>
          <w:szCs w:val="24"/>
        </w:rPr>
        <w:t xml:space="preserve"> </w:t>
      </w:r>
      <w:r w:rsidRPr="00890793">
        <w:rPr>
          <w:rFonts w:eastAsia="Times New Roman" w:cstheme="minorHAnsi"/>
          <w:sz w:val="24"/>
          <w:szCs w:val="24"/>
        </w:rPr>
        <w:t>Zielona piłka poleciała bardzo daleko.</w:t>
      </w:r>
      <w:r>
        <w:rPr>
          <w:rFonts w:eastAsia="Times New Roman" w:cstheme="minorHAnsi"/>
          <w:sz w:val="24"/>
          <w:szCs w:val="24"/>
        </w:rPr>
        <w:t xml:space="preserve"> </w:t>
      </w:r>
      <w:r w:rsidRPr="00890793">
        <w:rPr>
          <w:rFonts w:eastAsia="Times New Roman" w:cstheme="minorHAnsi"/>
          <w:sz w:val="24"/>
          <w:szCs w:val="24"/>
        </w:rPr>
        <w:t>Umówię się z Tobą jutro.</w:t>
      </w:r>
      <w:r>
        <w:rPr>
          <w:rFonts w:eastAsia="Times New Roman" w:cstheme="minorHAnsi"/>
          <w:sz w:val="24"/>
          <w:szCs w:val="24"/>
        </w:rPr>
        <w:t xml:space="preserve"> </w:t>
      </w:r>
      <w:r w:rsidRPr="00890793">
        <w:rPr>
          <w:rFonts w:eastAsia="Times New Roman" w:cstheme="minorHAnsi"/>
          <w:sz w:val="24"/>
          <w:szCs w:val="24"/>
        </w:rPr>
        <w:t>Latawiec znajduje się wysoko.</w:t>
      </w:r>
      <w:r>
        <w:rPr>
          <w:rFonts w:eastAsia="Times New Roman" w:cstheme="minorHAnsi"/>
          <w:sz w:val="24"/>
          <w:szCs w:val="24"/>
        </w:rPr>
        <w:t xml:space="preserve"> </w:t>
      </w:r>
    </w:p>
    <w:p w:rsidR="00890793" w:rsidRDefault="00890793" w:rsidP="00890793">
      <w:pPr>
        <w:pStyle w:val="Akapitzlist"/>
        <w:jc w:val="both"/>
        <w:rPr>
          <w:rFonts w:eastAsia="Times New Roman" w:cstheme="minorHAnsi"/>
          <w:sz w:val="24"/>
          <w:szCs w:val="24"/>
        </w:rPr>
      </w:pPr>
    </w:p>
    <w:p w:rsidR="00890793" w:rsidRPr="007F41BF" w:rsidRDefault="00890793" w:rsidP="00890793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7F41BF">
        <w:rPr>
          <w:rFonts w:cstheme="minorHAnsi"/>
          <w:b/>
          <w:sz w:val="24"/>
          <w:szCs w:val="24"/>
        </w:rPr>
        <w:t>Napisz zdania z przysłówkami.</w:t>
      </w:r>
      <w:r w:rsidRPr="007F41BF">
        <w:rPr>
          <w:rFonts w:cstheme="minorHAnsi"/>
          <w:b/>
          <w:sz w:val="24"/>
          <w:szCs w:val="24"/>
        </w:rPr>
        <w:tab/>
      </w:r>
      <w:r w:rsidRPr="007F41BF">
        <w:rPr>
          <w:rFonts w:cstheme="minorHAnsi"/>
          <w:b/>
          <w:sz w:val="24"/>
          <w:szCs w:val="24"/>
        </w:rPr>
        <w:tab/>
      </w:r>
      <w:r w:rsidRPr="007F41BF">
        <w:rPr>
          <w:rFonts w:cstheme="minorHAnsi"/>
          <w:b/>
          <w:sz w:val="24"/>
          <w:szCs w:val="24"/>
        </w:rPr>
        <w:tab/>
      </w:r>
      <w:r w:rsidRPr="007F41BF">
        <w:rPr>
          <w:rFonts w:cstheme="minorHAnsi"/>
          <w:b/>
          <w:sz w:val="24"/>
          <w:szCs w:val="24"/>
        </w:rPr>
        <w:tab/>
      </w:r>
      <w:r w:rsidRPr="007F41BF">
        <w:rPr>
          <w:rFonts w:cstheme="minorHAnsi"/>
          <w:b/>
          <w:sz w:val="24"/>
          <w:szCs w:val="24"/>
        </w:rPr>
        <w:tab/>
      </w:r>
      <w:r w:rsidRPr="007F41BF">
        <w:rPr>
          <w:rFonts w:cstheme="minorHAnsi"/>
          <w:b/>
          <w:sz w:val="24"/>
          <w:szCs w:val="24"/>
        </w:rPr>
        <w:tab/>
      </w:r>
      <w:r w:rsidRPr="007F41BF">
        <w:rPr>
          <w:rFonts w:cstheme="minorHAnsi"/>
          <w:b/>
          <w:sz w:val="24"/>
          <w:szCs w:val="24"/>
        </w:rPr>
        <w:tab/>
      </w:r>
      <w:r w:rsidRPr="007F41BF">
        <w:rPr>
          <w:rFonts w:cstheme="minorHAnsi"/>
          <w:b/>
          <w:sz w:val="24"/>
          <w:szCs w:val="24"/>
        </w:rPr>
        <w:tab/>
        <w:t>…/6</w:t>
      </w:r>
    </w:p>
    <w:p w:rsidR="00890793" w:rsidRDefault="00890793" w:rsidP="00890793">
      <w:pPr>
        <w:pStyle w:val="Akapitzlist"/>
        <w:jc w:val="both"/>
        <w:rPr>
          <w:rFonts w:cstheme="minorHAnsi"/>
          <w:sz w:val="24"/>
          <w:szCs w:val="24"/>
        </w:rPr>
      </w:pPr>
      <w:r w:rsidRPr="00890793">
        <w:rPr>
          <w:rFonts w:cstheme="minorHAnsi"/>
          <w:sz w:val="24"/>
          <w:szCs w:val="24"/>
        </w:rPr>
        <w:t>Szybko : .......................................................................................</w:t>
      </w:r>
    </w:p>
    <w:p w:rsidR="00890793" w:rsidRDefault="00890793" w:rsidP="00890793">
      <w:pPr>
        <w:pStyle w:val="Akapitzlist"/>
        <w:jc w:val="both"/>
        <w:rPr>
          <w:rFonts w:cstheme="minorHAnsi"/>
          <w:sz w:val="24"/>
          <w:szCs w:val="24"/>
        </w:rPr>
      </w:pPr>
      <w:r w:rsidRPr="00890793">
        <w:rPr>
          <w:rFonts w:cstheme="minorHAnsi"/>
          <w:sz w:val="24"/>
          <w:szCs w:val="24"/>
        </w:rPr>
        <w:t>Uroczo : .......................................................................................</w:t>
      </w:r>
    </w:p>
    <w:p w:rsidR="00890793" w:rsidRPr="00716871" w:rsidRDefault="00890793" w:rsidP="00890793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Dobrze</w:t>
      </w:r>
      <w:r w:rsidRPr="00890793">
        <w:rPr>
          <w:rFonts w:cstheme="minorHAnsi"/>
          <w:sz w:val="24"/>
          <w:szCs w:val="24"/>
        </w:rPr>
        <w:t xml:space="preserve"> : ........................................................................................</w:t>
      </w:r>
    </w:p>
    <w:sectPr w:rsidR="00890793" w:rsidRPr="00716871" w:rsidSect="00890793">
      <w:pgSz w:w="11906" w:h="16838"/>
      <w:pgMar w:top="284" w:right="34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92C602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7B"/>
    <w:rsid w:val="00127002"/>
    <w:rsid w:val="005F617B"/>
    <w:rsid w:val="00716871"/>
    <w:rsid w:val="00794507"/>
    <w:rsid w:val="007F41BF"/>
    <w:rsid w:val="008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F61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F617B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716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F61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F617B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716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Kasia</cp:lastModifiedBy>
  <cp:revision>2</cp:revision>
  <dcterms:created xsi:type="dcterms:W3CDTF">2021-11-12T09:30:00Z</dcterms:created>
  <dcterms:modified xsi:type="dcterms:W3CDTF">2021-11-12T09:30:00Z</dcterms:modified>
</cp:coreProperties>
</file>