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CE" w:rsidRPr="001034CE" w:rsidRDefault="001034CE" w:rsidP="001034CE">
      <w:bookmarkStart w:id="0" w:name="_GoBack"/>
      <w:bookmarkEnd w:id="0"/>
      <w:r w:rsidRPr="001034CE">
        <w:tab/>
      </w:r>
      <w:r w:rsidRPr="001034CE">
        <w:tab/>
      </w:r>
      <w:r w:rsidRPr="001034CE">
        <w:tab/>
      </w:r>
      <w:r w:rsidRPr="001034CE">
        <w:tab/>
      </w:r>
      <w:r w:rsidR="00BE174E" w:rsidRPr="00BE174E">
        <w:rPr>
          <w:b/>
        </w:rPr>
        <w:t xml:space="preserve">Sprawdzian </w:t>
      </w:r>
      <w:r w:rsidR="00BE174E">
        <w:rPr>
          <w:b/>
        </w:rPr>
        <w:t xml:space="preserve">      </w:t>
      </w:r>
      <w:r w:rsidRPr="00BE174E">
        <w:rPr>
          <w:b/>
        </w:rPr>
        <w:t>CZASOWNIK</w:t>
      </w:r>
      <w:r w:rsidRPr="001034CE">
        <w:tab/>
      </w:r>
      <w:r w:rsidRPr="001034CE">
        <w:tab/>
      </w:r>
      <w:r w:rsidRPr="001034CE">
        <w:tab/>
        <w:t>………………………………</w:t>
      </w:r>
    </w:p>
    <w:p w:rsidR="001034CE" w:rsidRPr="001034CE" w:rsidRDefault="001034CE" w:rsidP="001034CE"/>
    <w:p w:rsidR="001034CE" w:rsidRPr="001034CE" w:rsidRDefault="001034CE" w:rsidP="001034C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 w:rsidRPr="001034CE">
        <w:t>Spośród podanych wyrazów podkreśl czasowniki.</w:t>
      </w:r>
      <w:r w:rsidRPr="001034CE">
        <w:tab/>
      </w:r>
      <w:r w:rsidRPr="001034CE">
        <w:tab/>
      </w:r>
      <w:r w:rsidRPr="001034CE">
        <w:tab/>
      </w:r>
      <w:r w:rsidRPr="001034CE">
        <w:tab/>
      </w:r>
      <w:r w:rsidRPr="001034CE">
        <w:tab/>
      </w:r>
      <w:r w:rsidRPr="001034CE">
        <w:tab/>
        <w:t>…./5</w:t>
      </w:r>
    </w:p>
    <w:p w:rsidR="001034CE" w:rsidRPr="001034CE" w:rsidRDefault="001034CE" w:rsidP="001034CE"/>
    <w:p w:rsidR="001034CE" w:rsidRPr="001034CE" w:rsidRDefault="001034CE" w:rsidP="001034CE">
      <w:r w:rsidRPr="001034CE">
        <w:t>umiem, aż, kredki, kolorować, żółty, zabawnie, zmyślono, wypędziłeś, brzdęk, śmieszyć</w:t>
      </w:r>
    </w:p>
    <w:p w:rsidR="001034CE" w:rsidRPr="001034CE" w:rsidRDefault="001034CE" w:rsidP="001034CE"/>
    <w:p w:rsidR="001034CE" w:rsidRPr="001034CE" w:rsidRDefault="001034CE" w:rsidP="001034CE"/>
    <w:p w:rsidR="001034CE" w:rsidRPr="001034CE" w:rsidRDefault="001034CE" w:rsidP="001034CE">
      <w:r w:rsidRPr="001034CE">
        <w:t xml:space="preserve">     2.  Z podanych czasowników wpisz do tabeli ich formy osobowe i nieosobowe.</w:t>
      </w:r>
      <w:r w:rsidRPr="001034CE">
        <w:tab/>
      </w:r>
      <w:r w:rsidRPr="001034CE">
        <w:tab/>
      </w:r>
      <w:r>
        <w:tab/>
      </w:r>
      <w:r w:rsidRPr="001034CE">
        <w:t>…/5</w:t>
      </w:r>
    </w:p>
    <w:p w:rsidR="001034CE" w:rsidRPr="001034CE" w:rsidRDefault="001034CE" w:rsidP="001034CE">
      <w:pPr>
        <w:jc w:val="both"/>
      </w:pPr>
    </w:p>
    <w:p w:rsidR="001034CE" w:rsidRPr="001034CE" w:rsidRDefault="001034CE" w:rsidP="001034CE">
      <w:pPr>
        <w:jc w:val="both"/>
      </w:pPr>
      <w:r w:rsidRPr="001034CE">
        <w:t>zjadłem, umyliśmy się, zjedzono, zjeść, pójdziesz, śpiewać, będziemy tańczyli, odpoczywa, biec, upadłaś</w:t>
      </w:r>
    </w:p>
    <w:tbl>
      <w:tblPr>
        <w:tblW w:w="0" w:type="auto"/>
        <w:tblInd w:w="20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0"/>
        <w:gridCol w:w="3279"/>
      </w:tblGrid>
      <w:tr w:rsidR="001034CE" w:rsidRPr="001034CE" w:rsidTr="003101E5">
        <w:trPr>
          <w:tblHeader/>
        </w:trPr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34CE" w:rsidRPr="001034CE" w:rsidRDefault="001034CE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osobowe</w:t>
            </w:r>
          </w:p>
        </w:tc>
        <w:tc>
          <w:tcPr>
            <w:tcW w:w="3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CE" w:rsidRPr="001034CE" w:rsidRDefault="001034CE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nieosobowe</w:t>
            </w:r>
          </w:p>
        </w:tc>
      </w:tr>
      <w:tr w:rsidR="001034CE" w:rsidRPr="001034CE" w:rsidTr="003101E5">
        <w:trPr>
          <w:trHeight w:val="282"/>
        </w:trPr>
        <w:tc>
          <w:tcPr>
            <w:tcW w:w="3380" w:type="dxa"/>
            <w:tcBorders>
              <w:left w:val="single" w:sz="1" w:space="0" w:color="000000"/>
              <w:bottom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034CE" w:rsidRPr="001034CE" w:rsidTr="003101E5">
        <w:tc>
          <w:tcPr>
            <w:tcW w:w="3380" w:type="dxa"/>
            <w:tcBorders>
              <w:left w:val="single" w:sz="1" w:space="0" w:color="000000"/>
              <w:bottom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034CE" w:rsidRPr="001034CE" w:rsidTr="003101E5">
        <w:tc>
          <w:tcPr>
            <w:tcW w:w="3380" w:type="dxa"/>
            <w:tcBorders>
              <w:left w:val="single" w:sz="1" w:space="0" w:color="000000"/>
              <w:bottom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034CE" w:rsidRPr="001034CE" w:rsidTr="003101E5">
        <w:tc>
          <w:tcPr>
            <w:tcW w:w="3380" w:type="dxa"/>
            <w:tcBorders>
              <w:left w:val="single" w:sz="1" w:space="0" w:color="000000"/>
              <w:bottom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`</w:t>
            </w:r>
          </w:p>
        </w:tc>
      </w:tr>
      <w:tr w:rsidR="001034CE" w:rsidRPr="001034CE" w:rsidTr="003101E5">
        <w:tc>
          <w:tcPr>
            <w:tcW w:w="3380" w:type="dxa"/>
            <w:tcBorders>
              <w:left w:val="single" w:sz="1" w:space="0" w:color="000000"/>
              <w:bottom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034CE" w:rsidRPr="001034CE" w:rsidTr="003101E5">
        <w:tc>
          <w:tcPr>
            <w:tcW w:w="3380" w:type="dxa"/>
            <w:tcBorders>
              <w:left w:val="single" w:sz="1" w:space="0" w:color="000000"/>
              <w:bottom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4CE" w:rsidRPr="001034CE" w:rsidRDefault="001034CE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1034CE" w:rsidRPr="001034CE" w:rsidRDefault="001034CE" w:rsidP="001034CE">
      <w:pPr>
        <w:ind w:left="447"/>
        <w:jc w:val="both"/>
      </w:pPr>
    </w:p>
    <w:p w:rsidR="001034CE" w:rsidRPr="001034CE" w:rsidRDefault="001034CE" w:rsidP="001034CE">
      <w:pPr>
        <w:ind w:left="447"/>
        <w:jc w:val="both"/>
      </w:pPr>
    </w:p>
    <w:p w:rsidR="001034CE" w:rsidRPr="001034CE" w:rsidRDefault="001034CE" w:rsidP="001034CE">
      <w:pPr>
        <w:ind w:left="447"/>
        <w:jc w:val="both"/>
      </w:pPr>
      <w:r w:rsidRPr="001034CE">
        <w:t xml:space="preserve">3. Uzupełnij zdania formami </w:t>
      </w:r>
      <w:r w:rsidRPr="001034CE">
        <w:rPr>
          <w:u w:val="single"/>
        </w:rPr>
        <w:t xml:space="preserve">czasu przeszłego </w:t>
      </w:r>
      <w:r w:rsidRPr="001034CE">
        <w:t xml:space="preserve">czasownika „zacząć”. </w:t>
      </w:r>
      <w:r w:rsidRPr="001034CE">
        <w:tab/>
      </w:r>
      <w:r w:rsidRPr="001034CE">
        <w:tab/>
      </w:r>
      <w:r w:rsidRPr="001034CE">
        <w:tab/>
      </w:r>
      <w:r w:rsidRPr="001034CE">
        <w:tab/>
        <w:t>…/4</w:t>
      </w:r>
    </w:p>
    <w:p w:rsidR="001034CE" w:rsidRPr="001034CE" w:rsidRDefault="001034CE" w:rsidP="001034CE">
      <w:pPr>
        <w:jc w:val="both"/>
      </w:pPr>
      <w:r w:rsidRPr="001034CE">
        <w:t>Dlaczego tak późno …………………………odrabiać zadanie, Kasiu?</w:t>
      </w:r>
    </w:p>
    <w:p w:rsidR="001034CE" w:rsidRPr="001034CE" w:rsidRDefault="001034CE" w:rsidP="001034CE">
      <w:pPr>
        <w:jc w:val="both"/>
      </w:pPr>
      <w:r w:rsidRPr="001034CE">
        <w:t>Miesiąc temu …………………………. się lato, a nadal jest bardzo zimno.</w:t>
      </w:r>
    </w:p>
    <w:p w:rsidR="001034CE" w:rsidRPr="001034CE" w:rsidRDefault="001034CE" w:rsidP="001034CE">
      <w:pPr>
        <w:jc w:val="both"/>
      </w:pPr>
      <w:r w:rsidRPr="001034CE">
        <w:t xml:space="preserve">Chłopcy ………………….. dyskutować o meczu piłki nożnej. </w:t>
      </w:r>
    </w:p>
    <w:p w:rsidR="001034CE" w:rsidRPr="001034CE" w:rsidRDefault="001034CE" w:rsidP="001034CE">
      <w:pPr>
        <w:jc w:val="both"/>
      </w:pPr>
      <w:r w:rsidRPr="001034CE">
        <w:t xml:space="preserve">„…………………………się przygotowywać do testu wczoraj” – powiedziały uczennice. </w:t>
      </w:r>
    </w:p>
    <w:p w:rsidR="001034CE" w:rsidRPr="001034CE" w:rsidRDefault="001034CE" w:rsidP="001034CE">
      <w:pPr>
        <w:jc w:val="both"/>
      </w:pPr>
    </w:p>
    <w:p w:rsidR="001034CE" w:rsidRPr="001034CE" w:rsidRDefault="001034CE" w:rsidP="00FA3726">
      <w:pPr>
        <w:ind w:left="426"/>
        <w:jc w:val="both"/>
      </w:pPr>
      <w:r w:rsidRPr="001034CE">
        <w:t xml:space="preserve">4. Spośród podanych czasowników podkreśl tylko ich </w:t>
      </w:r>
      <w:r w:rsidRPr="001034CE">
        <w:rPr>
          <w:u w:val="single"/>
        </w:rPr>
        <w:t>osobowe formy</w:t>
      </w:r>
      <w:r w:rsidRPr="001034CE">
        <w:t>, a następnie wpisz je do tabelki i uzupełnij ją. Pamiętaj, że nie każda rubryka musi być zapełniona!</w:t>
      </w:r>
      <w:r>
        <w:t xml:space="preserve"> (jeśli brak danej formy, postaw -)</w:t>
      </w:r>
    </w:p>
    <w:p w:rsidR="001034CE" w:rsidRPr="001034CE" w:rsidRDefault="001034CE" w:rsidP="001034CE">
      <w:pPr>
        <w:jc w:val="both"/>
      </w:pPr>
    </w:p>
    <w:p w:rsidR="001034CE" w:rsidRPr="001034CE" w:rsidRDefault="001034CE" w:rsidP="001034CE">
      <w:pPr>
        <w:jc w:val="both"/>
      </w:pPr>
      <w:r w:rsidRPr="001034CE">
        <w:t>potrafisz, biec, umyto, zwiedzalibyśmy, iść, zobaczyłem, zauważyć, wy</w:t>
      </w:r>
      <w:r>
        <w:t>słano, pomyślmy</w:t>
      </w:r>
    </w:p>
    <w:tbl>
      <w:tblPr>
        <w:tblW w:w="12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1158"/>
        <w:gridCol w:w="1113"/>
        <w:gridCol w:w="1527"/>
        <w:gridCol w:w="1349"/>
        <w:gridCol w:w="1276"/>
        <w:gridCol w:w="4678"/>
      </w:tblGrid>
      <w:tr w:rsidR="00FA3726" w:rsidRPr="001034CE" w:rsidTr="00FA3726">
        <w:trPr>
          <w:tblHeader/>
        </w:trPr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czasownik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osoba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liczba</w:t>
            </w: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czas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rodzaj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Nagwektabeli"/>
              <w:snapToGrid w:val="0"/>
              <w:rPr>
                <w:sz w:val="22"/>
                <w:szCs w:val="22"/>
              </w:rPr>
            </w:pPr>
            <w:r w:rsidRPr="001034CE">
              <w:rPr>
                <w:sz w:val="22"/>
                <w:szCs w:val="22"/>
              </w:rPr>
              <w:t>tryb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FA3726">
            <w:pPr>
              <w:pStyle w:val="Nagwektabeli"/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aspekt</w:t>
            </w:r>
          </w:p>
        </w:tc>
      </w:tr>
      <w:tr w:rsidR="00FA3726" w:rsidRPr="001034CE" w:rsidTr="00FA3726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A3726" w:rsidRPr="001034CE" w:rsidTr="00FA3726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A3726" w:rsidRPr="001034CE" w:rsidTr="00FA3726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A3726" w:rsidRPr="001034CE" w:rsidTr="00FA3726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726" w:rsidRPr="001034CE" w:rsidRDefault="00FA3726" w:rsidP="003101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FA3726" w:rsidRPr="00FA3726" w:rsidRDefault="00847AA6" w:rsidP="00847AA6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…/24</w:t>
      </w:r>
    </w:p>
    <w:sectPr w:rsidR="00FA3726" w:rsidRPr="00FA3726" w:rsidSect="001034CE">
      <w:pgSz w:w="11906" w:h="16838"/>
      <w:pgMar w:top="624" w:right="90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445E9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CE"/>
    <w:rsid w:val="00044FF2"/>
    <w:rsid w:val="001034CE"/>
    <w:rsid w:val="00325C66"/>
    <w:rsid w:val="003E6AAD"/>
    <w:rsid w:val="0046723A"/>
    <w:rsid w:val="00843589"/>
    <w:rsid w:val="00847AA6"/>
    <w:rsid w:val="00A951CC"/>
    <w:rsid w:val="00BA06CB"/>
    <w:rsid w:val="00BE174E"/>
    <w:rsid w:val="00F55677"/>
    <w:rsid w:val="00FA3726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034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034C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034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034C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2021-11-12T09:29:00Z</dcterms:created>
  <dcterms:modified xsi:type="dcterms:W3CDTF">2021-11-12T09:29:00Z</dcterms:modified>
</cp:coreProperties>
</file>